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3" w:type="pct"/>
        <w:tblInd w:w="-284" w:type="dxa"/>
        <w:tblLayout w:type="fixed"/>
        <w:tblLook w:val="0600" w:firstRow="0" w:lastRow="0" w:firstColumn="0" w:lastColumn="0" w:noHBand="1" w:noVBand="1"/>
      </w:tblPr>
      <w:tblGrid>
        <w:gridCol w:w="3687"/>
        <w:gridCol w:w="289"/>
        <w:gridCol w:w="289"/>
        <w:gridCol w:w="7103"/>
      </w:tblGrid>
      <w:tr w:rsidR="006B04A0" w14:paraId="07FD94E8" w14:textId="77777777" w:rsidTr="006B04A0">
        <w:trPr>
          <w:trHeight w:val="2016"/>
        </w:trPr>
        <w:tc>
          <w:tcPr>
            <w:tcW w:w="1749" w:type="pct"/>
            <w:gridSpan w:val="2"/>
            <w:vMerge w:val="restart"/>
            <w:tcMar>
              <w:left w:w="0" w:type="dxa"/>
              <w:right w:w="115" w:type="dxa"/>
            </w:tcMar>
          </w:tcPr>
          <w:p w14:paraId="16576B17" w14:textId="77777777" w:rsidR="006B04A0" w:rsidRDefault="006B04A0" w:rsidP="006B04A0">
            <w:pPr>
              <w:pStyle w:val="Title"/>
              <w:spacing w:line="240" w:lineRule="auto"/>
            </w:pPr>
            <w:r w:rsidRPr="002C5DF7">
              <w:rPr>
                <w:noProof/>
              </w:rPr>
              <w:drawing>
                <wp:inline distT="0" distB="0" distL="0" distR="0" wp14:anchorId="74C5AD70" wp14:editId="5E9BA363">
                  <wp:extent cx="2495550" cy="1851378"/>
                  <wp:effectExtent l="0" t="0" r="0" b="0"/>
                  <wp:docPr id="2006734411" name="2006734411" descr="A person looking to the right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734411" name="2006734411" descr="A person looking to the right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" t="3884" r="48123" b="46288"/>
                          <a:stretch/>
                        </pic:blipFill>
                        <pic:spPr bwMode="auto">
                          <a:xfrm>
                            <a:off x="0" y="0"/>
                            <a:ext cx="2496523" cy="185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" w:type="pct"/>
            <w:vMerge w:val="restart"/>
            <w:tcBorders>
              <w:bottom w:val="nil"/>
            </w:tcBorders>
          </w:tcPr>
          <w:p w14:paraId="32B40E20" w14:textId="77777777" w:rsidR="006B04A0" w:rsidRDefault="006B04A0" w:rsidP="00017EF4">
            <w:pPr>
              <w:pStyle w:val="Title"/>
            </w:pPr>
          </w:p>
        </w:tc>
        <w:tc>
          <w:tcPr>
            <w:tcW w:w="3124" w:type="pct"/>
            <w:tcBorders>
              <w:bottom w:val="nil"/>
            </w:tcBorders>
            <w:tcMar>
              <w:left w:w="0" w:type="dxa"/>
            </w:tcMar>
            <w:vAlign w:val="bottom"/>
          </w:tcPr>
          <w:p w14:paraId="408EA104" w14:textId="77777777" w:rsidR="006B04A0" w:rsidRDefault="006B04A0" w:rsidP="00C66995">
            <w:pPr>
              <w:pStyle w:val="Title"/>
            </w:pPr>
          </w:p>
          <w:p w14:paraId="6CDFB487" w14:textId="77777777" w:rsidR="00C00CFE" w:rsidRDefault="00C00CFE" w:rsidP="00F41FA9">
            <w:pPr>
              <w:pStyle w:val="Title"/>
            </w:pPr>
            <w:r w:rsidRPr="00C00CFE">
              <w:t>Jordan</w:t>
            </w:r>
          </w:p>
          <w:p w14:paraId="3AC3E38E" w14:textId="3CE30911" w:rsidR="006B04A0" w:rsidRPr="003D577F" w:rsidRDefault="00C00CFE" w:rsidP="00F41FA9">
            <w:pPr>
              <w:pStyle w:val="Title"/>
            </w:pPr>
            <w:r w:rsidRPr="00C00CFE">
              <w:t>Ellis</w:t>
            </w:r>
          </w:p>
        </w:tc>
      </w:tr>
      <w:tr w:rsidR="006B04A0" w14:paraId="734A106A" w14:textId="77777777" w:rsidTr="006B04A0">
        <w:trPr>
          <w:trHeight w:val="747"/>
        </w:trPr>
        <w:tc>
          <w:tcPr>
            <w:tcW w:w="1749" w:type="pct"/>
            <w:gridSpan w:val="2"/>
            <w:vMerge/>
          </w:tcPr>
          <w:p w14:paraId="2646455A" w14:textId="77777777" w:rsidR="006B04A0" w:rsidRPr="00DF1F47" w:rsidRDefault="006B04A0" w:rsidP="003D577F">
            <w:pPr>
              <w:rPr>
                <w:szCs w:val="18"/>
              </w:rPr>
            </w:pPr>
          </w:p>
        </w:tc>
        <w:tc>
          <w:tcPr>
            <w:tcW w:w="127" w:type="pct"/>
            <w:vMerge/>
          </w:tcPr>
          <w:p w14:paraId="70DF4298" w14:textId="77777777" w:rsidR="006B04A0" w:rsidRPr="00DF1F47" w:rsidRDefault="006B04A0" w:rsidP="003D577F">
            <w:pPr>
              <w:rPr>
                <w:szCs w:val="18"/>
              </w:rPr>
            </w:pPr>
          </w:p>
        </w:tc>
        <w:tc>
          <w:tcPr>
            <w:tcW w:w="3124" w:type="pct"/>
            <w:tcMar>
              <w:left w:w="0" w:type="dxa"/>
              <w:bottom w:w="0" w:type="dxa"/>
            </w:tcMar>
          </w:tcPr>
          <w:p w14:paraId="400AA433" w14:textId="25F78FA2" w:rsidR="006B04A0" w:rsidRPr="00C669AE" w:rsidRDefault="00C00CFE" w:rsidP="00F41FA9">
            <w:pPr>
              <w:pStyle w:val="JobTitle"/>
            </w:pPr>
            <w:r>
              <w:t>EDUCATOR</w:t>
            </w:r>
          </w:p>
        </w:tc>
      </w:tr>
      <w:tr w:rsidR="00BB29E4" w:rsidRPr="00E8269A" w14:paraId="1BC5C45D" w14:textId="77777777" w:rsidTr="005C03A3">
        <w:trPr>
          <w:trHeight w:val="1440"/>
        </w:trPr>
        <w:tc>
          <w:tcPr>
            <w:tcW w:w="1622" w:type="pct"/>
            <w:tcBorders>
              <w:top w:val="single" w:sz="4" w:space="0" w:color="auto"/>
              <w:bottom w:val="nil"/>
            </w:tcBorders>
            <w:tcMar>
              <w:top w:w="288" w:type="dxa"/>
              <w:left w:w="0" w:type="dxa"/>
              <w:bottom w:w="216" w:type="dxa"/>
              <w:right w:w="288" w:type="dxa"/>
            </w:tcMar>
          </w:tcPr>
          <w:p w14:paraId="7B64B52E" w14:textId="77777777" w:rsidR="00BB29E4" w:rsidRPr="00C669AE" w:rsidRDefault="00BB29E4" w:rsidP="0038460C">
            <w:pPr>
              <w:pStyle w:val="Heading1"/>
            </w:pPr>
            <w:r w:rsidRPr="005315D9">
              <w:t>contact</w:t>
            </w:r>
            <w:r w:rsidRPr="00C669AE">
              <w:t xml:space="preserve"> </w:t>
            </w:r>
          </w:p>
          <w:p w14:paraId="2AB2E23E" w14:textId="0A827C85" w:rsidR="00BB29E4" w:rsidRPr="00C669AE" w:rsidRDefault="002032F0" w:rsidP="00C669AE">
            <w:pPr>
              <w:pStyle w:val="Lists"/>
            </w:pPr>
            <w:r w:rsidRPr="00976B1A">
              <w:rPr>
                <w:rFonts w:cs="Segoe UI Emoji"/>
              </w:rPr>
              <w:t xml:space="preserve">(123) 456-7891 </w:t>
            </w:r>
            <w:hyperlink r:id="rId12" w:history="1">
              <w:r w:rsidRPr="002032F0">
                <w:rPr>
                  <w:rStyle w:val="Hyperlink"/>
                  <w:rFonts w:cs="Segoe UI Emoji"/>
                  <w:color w:val="1B66FF" w:themeColor="accent1"/>
                </w:rPr>
                <w:t>jordanellis@email.com</w:t>
              </w:r>
            </w:hyperlink>
          </w:p>
          <w:p w14:paraId="6C339C59" w14:textId="77777777" w:rsidR="00B606A2" w:rsidRDefault="00B606A2" w:rsidP="0038460C">
            <w:pPr>
              <w:pStyle w:val="Subtitle"/>
            </w:pPr>
            <w:r w:rsidRPr="002E7EE0">
              <w:t>LANGUAGES</w:t>
            </w:r>
          </w:p>
          <w:p w14:paraId="1301FF9D" w14:textId="77777777" w:rsidR="00B606A2" w:rsidRPr="00C669AE" w:rsidRDefault="00B606A2" w:rsidP="00C669AE">
            <w:pPr>
              <w:pStyle w:val="Lists"/>
            </w:pPr>
            <w:r w:rsidRPr="00C669AE">
              <w:t>English</w:t>
            </w:r>
          </w:p>
          <w:p w14:paraId="4EB7F87C" w14:textId="77777777" w:rsidR="00AB03E4" w:rsidRPr="00C669AE" w:rsidRDefault="00B606A2" w:rsidP="00C669AE">
            <w:pPr>
              <w:pStyle w:val="Lists"/>
            </w:pPr>
            <w:r w:rsidRPr="00C669AE">
              <w:t>Spanish</w:t>
            </w:r>
          </w:p>
          <w:p w14:paraId="02C48DB5" w14:textId="77777777" w:rsidR="00B606A2" w:rsidRDefault="00B606A2" w:rsidP="0038460C">
            <w:pPr>
              <w:pStyle w:val="Subtitle"/>
            </w:pPr>
            <w:r>
              <w:t>SKILLS</w:t>
            </w:r>
          </w:p>
          <w:p w14:paraId="3D544484" w14:textId="77777777" w:rsidR="00C00CFE" w:rsidRPr="00C00CFE" w:rsidRDefault="00C00CFE" w:rsidP="00C00CFE">
            <w:pPr>
              <w:pStyle w:val="BulletPoints"/>
            </w:pPr>
            <w:r w:rsidRPr="00C00CFE">
              <w:t>Curriculum Development</w:t>
            </w:r>
          </w:p>
          <w:p w14:paraId="64D55797" w14:textId="77777777" w:rsidR="00C00CFE" w:rsidRPr="00C00CFE" w:rsidRDefault="00C00CFE" w:rsidP="00C00CFE">
            <w:pPr>
              <w:pStyle w:val="BulletPoints"/>
            </w:pPr>
            <w:r w:rsidRPr="00C00CFE">
              <w:t>Lesson Planning</w:t>
            </w:r>
          </w:p>
          <w:p w14:paraId="678E1B50" w14:textId="77777777" w:rsidR="00C00CFE" w:rsidRPr="00C00CFE" w:rsidRDefault="00C00CFE" w:rsidP="00C00CFE">
            <w:pPr>
              <w:pStyle w:val="BulletPoints"/>
            </w:pPr>
            <w:r w:rsidRPr="00C00CFE">
              <w:t>Time Management</w:t>
            </w:r>
          </w:p>
          <w:p w14:paraId="51BAB5A3" w14:textId="77777777" w:rsidR="00C00CFE" w:rsidRPr="00C00CFE" w:rsidRDefault="00C00CFE" w:rsidP="00C00CFE">
            <w:pPr>
              <w:pStyle w:val="BulletPoints"/>
            </w:pPr>
            <w:r w:rsidRPr="00C00CFE">
              <w:t>Technology Integration</w:t>
            </w:r>
          </w:p>
          <w:p w14:paraId="1E8D14F8" w14:textId="02D7056F" w:rsidR="002032F0" w:rsidRPr="00976B1A" w:rsidRDefault="00C00CFE" w:rsidP="00C00CFE">
            <w:pPr>
              <w:pStyle w:val="BulletPoints"/>
            </w:pPr>
            <w:r w:rsidRPr="00C00CFE">
              <w:t>Organizational Skills</w:t>
            </w:r>
          </w:p>
          <w:p w14:paraId="0C704E15" w14:textId="22AB994E" w:rsidR="00B606A2" w:rsidRDefault="00C00CFE" w:rsidP="002032F0">
            <w:pPr>
              <w:pStyle w:val="Subtitle"/>
            </w:pPr>
            <w:r w:rsidRPr="00C00CFE">
              <w:rPr>
                <w:rFonts w:cs="Segoe UI Emoji"/>
              </w:rPr>
              <w:t>Certifications</w:t>
            </w:r>
          </w:p>
          <w:p w14:paraId="22E7ACC5" w14:textId="68E6E218" w:rsidR="00C00CFE" w:rsidRDefault="00C00CFE" w:rsidP="00C00CFE">
            <w:pPr>
              <w:pStyle w:val="BulletPoints"/>
            </w:pPr>
            <w:r>
              <w:t>Teaching License</w:t>
            </w:r>
          </w:p>
          <w:p w14:paraId="2CDBBA97" w14:textId="528D8B95" w:rsidR="00C00CFE" w:rsidRDefault="00C00CFE" w:rsidP="00C00CFE">
            <w:pPr>
              <w:pStyle w:val="BulletPoints"/>
            </w:pPr>
            <w:r>
              <w:t>National Board Certification</w:t>
            </w:r>
          </w:p>
          <w:p w14:paraId="0491EF1A" w14:textId="39454B47" w:rsidR="00C00CFE" w:rsidRDefault="00C00CFE" w:rsidP="00C00CFE">
            <w:pPr>
              <w:pStyle w:val="BulletPoints"/>
            </w:pPr>
            <w:r>
              <w:t>Google Certified Educator</w:t>
            </w:r>
          </w:p>
          <w:p w14:paraId="4B7020B8" w14:textId="04362233" w:rsidR="00B606A2" w:rsidRPr="00C669AE" w:rsidRDefault="00C00CFE" w:rsidP="00C00CFE">
            <w:pPr>
              <w:pStyle w:val="BulletPoints"/>
            </w:pPr>
            <w:r>
              <w:t>Child Development Associate (CDA) Credential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A40950" w14:textId="77777777" w:rsidR="00BB29E4" w:rsidRPr="00C669AE" w:rsidRDefault="00BB29E4" w:rsidP="00C669AE"/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060D10" w14:textId="77777777" w:rsidR="00BB29E4" w:rsidRPr="00C669AE" w:rsidRDefault="00BB29E4" w:rsidP="00C669AE"/>
        </w:tc>
        <w:tc>
          <w:tcPr>
            <w:tcW w:w="3124" w:type="pct"/>
            <w:tcBorders>
              <w:top w:val="single" w:sz="4" w:space="0" w:color="auto"/>
              <w:bottom w:val="nil"/>
            </w:tcBorders>
            <w:tcMar>
              <w:top w:w="288" w:type="dxa"/>
              <w:left w:w="0" w:type="dxa"/>
              <w:right w:w="0" w:type="dxa"/>
            </w:tcMar>
          </w:tcPr>
          <w:p w14:paraId="12301833" w14:textId="77777777" w:rsidR="00BB29E4" w:rsidRPr="00C669AE" w:rsidRDefault="0001752C" w:rsidP="0038460C">
            <w:pPr>
              <w:pStyle w:val="Heading1"/>
            </w:pPr>
            <w:r w:rsidRPr="005315D9">
              <w:t>Profile</w:t>
            </w:r>
          </w:p>
          <w:p w14:paraId="5A1D19E4" w14:textId="76EA7288" w:rsidR="0072310F" w:rsidRPr="00324290" w:rsidRDefault="00C00CFE" w:rsidP="00324290">
            <w:r w:rsidRPr="00C00CFE">
              <w:rPr>
                <w:rFonts w:cs="Segoe UI Emoji"/>
              </w:rPr>
              <w:t>Motivated to blend my enriching experience and well-honed skills in curriculum development and classroom management in a position that values a student-centric approach, continuous improvement, and creative strategies, ensuring an enriching and conducive educational environment.</w:t>
            </w:r>
          </w:p>
          <w:p w14:paraId="297736F7" w14:textId="77777777" w:rsidR="005735C2" w:rsidRPr="00C669AE" w:rsidRDefault="005735C2" w:rsidP="00C669AE">
            <w:pPr>
              <w:pStyle w:val="Subtitle"/>
            </w:pPr>
            <w:r w:rsidRPr="00C669AE">
              <w:t>EDUCATION HISTORY</w:t>
            </w:r>
          </w:p>
          <w:p w14:paraId="5D84743A" w14:textId="2964F2B8" w:rsidR="005735C2" w:rsidRPr="00C669AE" w:rsidRDefault="00C00CFE" w:rsidP="00C669AE">
            <w:pPr>
              <w:pStyle w:val="Heading2"/>
            </w:pPr>
            <w:r w:rsidRPr="00C00CFE">
              <w:t>Master of Education</w:t>
            </w:r>
            <w:r w:rsidR="005735C2" w:rsidRPr="00C669AE">
              <w:t xml:space="preserve">, </w:t>
            </w:r>
            <w:r w:rsidR="22D43203" w:rsidRPr="00C669AE">
              <w:t>Jan</w:t>
            </w:r>
            <w:r w:rsidR="005735C2" w:rsidRPr="00C669AE">
              <w:t xml:space="preserve"> 20</w:t>
            </w:r>
            <w:r>
              <w:t>XX</w:t>
            </w:r>
          </w:p>
          <w:p w14:paraId="3D6BAE63" w14:textId="34F7B396" w:rsidR="005735C2" w:rsidRPr="005735C2" w:rsidRDefault="00C00CFE" w:rsidP="00C669AE">
            <w:r w:rsidRPr="00C00CFE">
              <w:t>University of Washington</w:t>
            </w:r>
            <w:r w:rsidR="002032F0">
              <w:t xml:space="preserve"> </w:t>
            </w:r>
          </w:p>
          <w:p w14:paraId="670DD338" w14:textId="3BFF149C" w:rsidR="005735C2" w:rsidRPr="00C669AE" w:rsidRDefault="00C00CFE" w:rsidP="00C669AE">
            <w:pPr>
              <w:pStyle w:val="Heading2"/>
            </w:pPr>
            <w:r w:rsidRPr="00C00CFE">
              <w:t>Bachelor of Arts in History</w:t>
            </w:r>
            <w:r w:rsidR="007B4F2D">
              <w:t xml:space="preserve">, </w:t>
            </w:r>
            <w:r w:rsidR="22D43203" w:rsidRPr="00C669AE">
              <w:t>Jan</w:t>
            </w:r>
            <w:r w:rsidR="005735C2" w:rsidRPr="00C669AE">
              <w:t xml:space="preserve"> 20</w:t>
            </w:r>
            <w:r w:rsidR="0060326F">
              <w:t>XX</w:t>
            </w:r>
            <w:r w:rsidR="005735C2" w:rsidRPr="00C669AE">
              <w:t xml:space="preserve"> - Sep 20</w:t>
            </w:r>
            <w:r w:rsidR="0060326F">
              <w:t>XX</w:t>
            </w:r>
          </w:p>
          <w:p w14:paraId="186D0195" w14:textId="77777777" w:rsidR="0072310F" w:rsidRPr="00C669AE" w:rsidRDefault="005735C2" w:rsidP="00C669AE">
            <w:r>
              <w:t>Clover College of the Arts</w:t>
            </w:r>
          </w:p>
          <w:p w14:paraId="28E27CBC" w14:textId="77777777" w:rsidR="005735C2" w:rsidRPr="005735C2" w:rsidRDefault="005735C2" w:rsidP="0038460C">
            <w:pPr>
              <w:pStyle w:val="Subtitle"/>
            </w:pPr>
            <w:r w:rsidRPr="005735C2">
              <w:t>WORK EXPERIENCE</w:t>
            </w:r>
          </w:p>
          <w:p w14:paraId="13D7F657" w14:textId="0F59F6AC" w:rsidR="005735C2" w:rsidRPr="00C669AE" w:rsidRDefault="00C00CFE" w:rsidP="00C669AE">
            <w:pPr>
              <w:pStyle w:val="Heading2"/>
            </w:pPr>
            <w:r w:rsidRPr="00C00CFE">
              <w:t>High School Teacher</w:t>
            </w:r>
            <w:r>
              <w:t xml:space="preserve"> |</w:t>
            </w:r>
            <w:r w:rsidR="007B4F2D">
              <w:t xml:space="preserve"> </w:t>
            </w:r>
            <w:r w:rsidRPr="00C00CFE">
              <w:t>Seattle Public Schools</w:t>
            </w:r>
            <w:r>
              <w:t xml:space="preserve"> |</w:t>
            </w:r>
            <w:r w:rsidR="007B4F2D">
              <w:t xml:space="preserve"> </w:t>
            </w:r>
            <w:r>
              <w:t>Jul</w:t>
            </w:r>
            <w:r w:rsidR="005735C2" w:rsidRPr="00C669AE">
              <w:t xml:space="preserve"> 20</w:t>
            </w:r>
            <w:r w:rsidR="0060326F">
              <w:t>XX</w:t>
            </w:r>
            <w:r w:rsidR="005735C2" w:rsidRPr="00C669AE">
              <w:t xml:space="preserve"> - Dec 20</w:t>
            </w:r>
            <w:r w:rsidR="0060326F">
              <w:t>XX</w:t>
            </w:r>
          </w:p>
          <w:p w14:paraId="5E49EE09" w14:textId="77777777" w:rsidR="00C00CFE" w:rsidRDefault="00C00CFE" w:rsidP="00C00CFE">
            <w:pPr>
              <w:pStyle w:val="BulletPoints"/>
            </w:pPr>
            <w:r>
              <w:t>Enhanced student engagement through the integration of technology and hands-on activities.</w:t>
            </w:r>
          </w:p>
          <w:p w14:paraId="553DC129" w14:textId="77777777" w:rsidR="00C00CFE" w:rsidRDefault="00C00CFE" w:rsidP="00C00CFE">
            <w:pPr>
              <w:pStyle w:val="BulletPoints"/>
            </w:pPr>
            <w:r>
              <w:t>Collaborated with staff to create synergistic approaches to curriculum delivery.</w:t>
            </w:r>
          </w:p>
          <w:p w14:paraId="56F02BEB" w14:textId="3D281F55" w:rsidR="005735C2" w:rsidRPr="00C669AE" w:rsidRDefault="00C00CFE" w:rsidP="00C00CFE">
            <w:pPr>
              <w:pStyle w:val="BulletPoints"/>
            </w:pPr>
            <w:r>
              <w:t>Conducted thorough student assessments to identify and address learning needs.</w:t>
            </w:r>
          </w:p>
          <w:p w14:paraId="56D1B30E" w14:textId="7A01CDD3" w:rsidR="005735C2" w:rsidRPr="00C669AE" w:rsidRDefault="00C00CFE" w:rsidP="007B4F2D">
            <w:pPr>
              <w:pStyle w:val="Heading2"/>
            </w:pPr>
            <w:r w:rsidRPr="00C00CFE">
              <w:t>Education Specialist</w:t>
            </w:r>
            <w:r>
              <w:t xml:space="preserve"> |</w:t>
            </w:r>
            <w:r w:rsidR="007B4F2D">
              <w:t xml:space="preserve"> </w:t>
            </w:r>
            <w:r w:rsidRPr="00C00CFE">
              <w:t>Olympia School District</w:t>
            </w:r>
            <w:r>
              <w:t xml:space="preserve"> |</w:t>
            </w:r>
            <w:r w:rsidR="007B4F2D">
              <w:t xml:space="preserve"> </w:t>
            </w:r>
            <w:r>
              <w:t>Jul</w:t>
            </w:r>
            <w:r w:rsidR="005735C2" w:rsidRPr="00C669AE">
              <w:t xml:space="preserve"> 20</w:t>
            </w:r>
            <w:r w:rsidR="0060326F">
              <w:t>XX</w:t>
            </w:r>
            <w:r w:rsidR="005735C2" w:rsidRPr="00C669AE">
              <w:t xml:space="preserve"> - </w:t>
            </w:r>
            <w:r>
              <w:t>Jun</w:t>
            </w:r>
            <w:r w:rsidR="005735C2" w:rsidRPr="00C669AE">
              <w:t xml:space="preserve"> 20</w:t>
            </w:r>
            <w:r w:rsidR="0060326F">
              <w:t>XX</w:t>
            </w:r>
          </w:p>
          <w:p w14:paraId="6179AC2D" w14:textId="599742BD" w:rsidR="00C00CFE" w:rsidRDefault="00C00CFE" w:rsidP="00C00CFE">
            <w:pPr>
              <w:pStyle w:val="BulletPoints"/>
            </w:pPr>
            <w:r>
              <w:t>Developed and implemented individualized learning plans.</w:t>
            </w:r>
          </w:p>
          <w:p w14:paraId="13CF2E31" w14:textId="77777777" w:rsidR="00C00CFE" w:rsidRDefault="00C00CFE" w:rsidP="00C00CFE">
            <w:pPr>
              <w:pStyle w:val="BulletPoints"/>
            </w:pPr>
            <w:r>
              <w:t>Collaborated with interdisciplinary teams to deliver comprehensive educational experiences.</w:t>
            </w:r>
          </w:p>
          <w:p w14:paraId="344D7D1E" w14:textId="6A1C31B2" w:rsidR="005735C2" w:rsidRPr="00C669AE" w:rsidRDefault="00C00CFE" w:rsidP="00C00CFE">
            <w:pPr>
              <w:pStyle w:val="BulletPoints"/>
            </w:pPr>
            <w:r>
              <w:t>Conducted workshops and training sessions for staff development and enhancement.</w:t>
            </w:r>
          </w:p>
        </w:tc>
      </w:tr>
    </w:tbl>
    <w:p w14:paraId="0D0ADCCF" w14:textId="77777777" w:rsidR="00D439AD" w:rsidRPr="00D439AD" w:rsidRDefault="00D439AD" w:rsidP="00C669AE">
      <w:pPr>
        <w:rPr>
          <w:lang w:eastAsia="zh-CN"/>
        </w:rPr>
      </w:pPr>
    </w:p>
    <w:sectPr w:rsidR="00D439AD" w:rsidRPr="00D439AD" w:rsidSect="00C542D0">
      <w:footerReference w:type="default" r:id="rId13"/>
      <w:pgSz w:w="12240" w:h="15840"/>
      <w:pgMar w:top="720" w:right="720" w:bottom="720" w:left="720" w:header="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95B2" w14:textId="77777777" w:rsidR="00824B1F" w:rsidRDefault="00824B1F" w:rsidP="002F6CB9">
      <w:r>
        <w:separator/>
      </w:r>
    </w:p>
  </w:endnote>
  <w:endnote w:type="continuationSeparator" w:id="0">
    <w:p w14:paraId="3462DDF4" w14:textId="77777777" w:rsidR="00824B1F" w:rsidRDefault="00824B1F" w:rsidP="002F6CB9">
      <w:r>
        <w:continuationSeparator/>
      </w:r>
    </w:p>
  </w:endnote>
  <w:endnote w:type="continuationNotice" w:id="1">
    <w:p w14:paraId="4F9235A7" w14:textId="77777777" w:rsidR="00824B1F" w:rsidRDefault="00824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AC6A" w14:textId="77777777" w:rsidR="00185237" w:rsidRPr="00F7157D" w:rsidRDefault="00185237" w:rsidP="00D75F2B">
    <w:pPr>
      <w:tabs>
        <w:tab w:val="left" w:pos="2880"/>
      </w:tabs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2292" w14:textId="77777777" w:rsidR="00824B1F" w:rsidRDefault="00824B1F" w:rsidP="002F6CB9">
      <w:r>
        <w:separator/>
      </w:r>
    </w:p>
  </w:footnote>
  <w:footnote w:type="continuationSeparator" w:id="0">
    <w:p w14:paraId="11E3596D" w14:textId="77777777" w:rsidR="00824B1F" w:rsidRDefault="00824B1F" w:rsidP="002F6CB9">
      <w:r>
        <w:continuationSeparator/>
      </w:r>
    </w:p>
  </w:footnote>
  <w:footnote w:type="continuationNotice" w:id="1">
    <w:p w14:paraId="0E085D83" w14:textId="77777777" w:rsidR="00824B1F" w:rsidRDefault="00824B1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8C5"/>
    <w:multiLevelType w:val="hybridMultilevel"/>
    <w:tmpl w:val="CED0C15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205005DE"/>
    <w:lvl w:ilvl="0" w:tplc="92322D00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7AE6934"/>
    <w:multiLevelType w:val="multilevel"/>
    <w:tmpl w:val="419436B0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D0F8C"/>
    <w:multiLevelType w:val="hybridMultilevel"/>
    <w:tmpl w:val="1F1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1850"/>
    <w:multiLevelType w:val="multilevel"/>
    <w:tmpl w:val="97AE915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0AC8"/>
    <w:multiLevelType w:val="hybridMultilevel"/>
    <w:tmpl w:val="D82CB8FE"/>
    <w:lvl w:ilvl="0" w:tplc="64A8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EC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04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A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07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6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E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2A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0C6"/>
    <w:multiLevelType w:val="multilevel"/>
    <w:tmpl w:val="F62A5120"/>
    <w:styleLink w:val="CurrentList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15CD"/>
    <w:multiLevelType w:val="hybridMultilevel"/>
    <w:tmpl w:val="C5D072CA"/>
    <w:lvl w:ilvl="0" w:tplc="F96C55BE">
      <w:start w:val="1"/>
      <w:numFmt w:val="bullet"/>
      <w:pStyle w:val="BulletPoints"/>
      <w:lvlText w:val=""/>
      <w:lvlJc w:val="left"/>
      <w:pPr>
        <w:ind w:left="360" w:hanging="360"/>
      </w:pPr>
      <w:rPr>
        <w:rFonts w:ascii="Symbol" w:hAnsi="Symbol" w:hint="default"/>
        <w:color w:val="1B66F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B0301"/>
    <w:multiLevelType w:val="multilevel"/>
    <w:tmpl w:val="FC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411257"/>
    <w:multiLevelType w:val="hybridMultilevel"/>
    <w:tmpl w:val="CCE86546"/>
    <w:lvl w:ilvl="0" w:tplc="C2666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E9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8F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C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E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EA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81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E5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7A9C1"/>
    <w:multiLevelType w:val="hybridMultilevel"/>
    <w:tmpl w:val="6868B7E4"/>
    <w:lvl w:ilvl="0" w:tplc="5950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E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27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61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A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E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C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0C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82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78802157">
    <w:abstractNumId w:val="7"/>
  </w:num>
  <w:num w:numId="2" w16cid:durableId="1917785974">
    <w:abstractNumId w:val="3"/>
  </w:num>
  <w:num w:numId="3" w16cid:durableId="1035620383">
    <w:abstractNumId w:val="14"/>
  </w:num>
  <w:num w:numId="4" w16cid:durableId="1210456259">
    <w:abstractNumId w:val="13"/>
  </w:num>
  <w:num w:numId="5" w16cid:durableId="1140347343">
    <w:abstractNumId w:val="1"/>
  </w:num>
  <w:num w:numId="6" w16cid:durableId="818109217">
    <w:abstractNumId w:val="2"/>
  </w:num>
  <w:num w:numId="7" w16cid:durableId="968320345">
    <w:abstractNumId w:val="15"/>
  </w:num>
  <w:num w:numId="8" w16cid:durableId="1217205323">
    <w:abstractNumId w:val="0"/>
  </w:num>
  <w:num w:numId="9" w16cid:durableId="1230069371">
    <w:abstractNumId w:val="11"/>
  </w:num>
  <w:num w:numId="10" w16cid:durableId="41445574">
    <w:abstractNumId w:val="12"/>
  </w:num>
  <w:num w:numId="11" w16cid:durableId="8266040">
    <w:abstractNumId w:val="5"/>
  </w:num>
  <w:num w:numId="12" w16cid:durableId="628438875">
    <w:abstractNumId w:val="9"/>
  </w:num>
  <w:num w:numId="13" w16cid:durableId="1714498412">
    <w:abstractNumId w:val="6"/>
  </w:num>
  <w:num w:numId="14" w16cid:durableId="1010060181">
    <w:abstractNumId w:val="8"/>
  </w:num>
  <w:num w:numId="15" w16cid:durableId="918713829">
    <w:abstractNumId w:val="4"/>
  </w:num>
  <w:num w:numId="16" w16cid:durableId="93404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F"/>
    <w:rsid w:val="0000784B"/>
    <w:rsid w:val="00011451"/>
    <w:rsid w:val="00013E46"/>
    <w:rsid w:val="00016902"/>
    <w:rsid w:val="0001752C"/>
    <w:rsid w:val="00017EF4"/>
    <w:rsid w:val="000274B2"/>
    <w:rsid w:val="00027DE9"/>
    <w:rsid w:val="0003339A"/>
    <w:rsid w:val="000432C9"/>
    <w:rsid w:val="00043E41"/>
    <w:rsid w:val="00047507"/>
    <w:rsid w:val="00060324"/>
    <w:rsid w:val="00066AA8"/>
    <w:rsid w:val="0006707F"/>
    <w:rsid w:val="000704FD"/>
    <w:rsid w:val="00073093"/>
    <w:rsid w:val="0007425D"/>
    <w:rsid w:val="000746AE"/>
    <w:rsid w:val="000808E4"/>
    <w:rsid w:val="00080F95"/>
    <w:rsid w:val="00084493"/>
    <w:rsid w:val="00086EB0"/>
    <w:rsid w:val="0009179A"/>
    <w:rsid w:val="00091C55"/>
    <w:rsid w:val="00094204"/>
    <w:rsid w:val="000A04DC"/>
    <w:rsid w:val="000A0B46"/>
    <w:rsid w:val="000A4021"/>
    <w:rsid w:val="000B3CCE"/>
    <w:rsid w:val="000B5CA9"/>
    <w:rsid w:val="000C0722"/>
    <w:rsid w:val="000C1707"/>
    <w:rsid w:val="000D55D5"/>
    <w:rsid w:val="000E795C"/>
    <w:rsid w:val="00106735"/>
    <w:rsid w:val="00106CD1"/>
    <w:rsid w:val="00111999"/>
    <w:rsid w:val="001153F9"/>
    <w:rsid w:val="00121E79"/>
    <w:rsid w:val="001230CE"/>
    <w:rsid w:val="0014037E"/>
    <w:rsid w:val="0014350B"/>
    <w:rsid w:val="00146414"/>
    <w:rsid w:val="00155A4E"/>
    <w:rsid w:val="001619DD"/>
    <w:rsid w:val="00165A41"/>
    <w:rsid w:val="0017403A"/>
    <w:rsid w:val="00174835"/>
    <w:rsid w:val="001766A9"/>
    <w:rsid w:val="00182A36"/>
    <w:rsid w:val="00185237"/>
    <w:rsid w:val="00185DA0"/>
    <w:rsid w:val="001965FF"/>
    <w:rsid w:val="00197A58"/>
    <w:rsid w:val="001A5DB1"/>
    <w:rsid w:val="001A75A9"/>
    <w:rsid w:val="001B0D84"/>
    <w:rsid w:val="001B4A5C"/>
    <w:rsid w:val="001C17AE"/>
    <w:rsid w:val="001C747C"/>
    <w:rsid w:val="001C7DB9"/>
    <w:rsid w:val="001D3773"/>
    <w:rsid w:val="001D5100"/>
    <w:rsid w:val="001E378D"/>
    <w:rsid w:val="001E4C79"/>
    <w:rsid w:val="001E67D0"/>
    <w:rsid w:val="001F2CD4"/>
    <w:rsid w:val="001F43C4"/>
    <w:rsid w:val="001F7CBD"/>
    <w:rsid w:val="002032F0"/>
    <w:rsid w:val="00207591"/>
    <w:rsid w:val="00212436"/>
    <w:rsid w:val="00215903"/>
    <w:rsid w:val="00221EE0"/>
    <w:rsid w:val="002325A8"/>
    <w:rsid w:val="00234588"/>
    <w:rsid w:val="0024103B"/>
    <w:rsid w:val="00245FDE"/>
    <w:rsid w:val="002479B2"/>
    <w:rsid w:val="002509AD"/>
    <w:rsid w:val="00255334"/>
    <w:rsid w:val="00256C9B"/>
    <w:rsid w:val="00260753"/>
    <w:rsid w:val="00267080"/>
    <w:rsid w:val="00273064"/>
    <w:rsid w:val="00274206"/>
    <w:rsid w:val="00287E68"/>
    <w:rsid w:val="00292A11"/>
    <w:rsid w:val="002A24C9"/>
    <w:rsid w:val="002A55BB"/>
    <w:rsid w:val="002A6D82"/>
    <w:rsid w:val="002B2EBE"/>
    <w:rsid w:val="002B7AC6"/>
    <w:rsid w:val="002C21CC"/>
    <w:rsid w:val="002C3C90"/>
    <w:rsid w:val="002C3FB8"/>
    <w:rsid w:val="002C5DF7"/>
    <w:rsid w:val="002C6A85"/>
    <w:rsid w:val="002D1207"/>
    <w:rsid w:val="002E3224"/>
    <w:rsid w:val="002E7EE0"/>
    <w:rsid w:val="002F6CB9"/>
    <w:rsid w:val="00303559"/>
    <w:rsid w:val="0030671F"/>
    <w:rsid w:val="00307EE8"/>
    <w:rsid w:val="0031260F"/>
    <w:rsid w:val="00313735"/>
    <w:rsid w:val="003163FB"/>
    <w:rsid w:val="00321B8D"/>
    <w:rsid w:val="00323239"/>
    <w:rsid w:val="00324290"/>
    <w:rsid w:val="00330565"/>
    <w:rsid w:val="00335393"/>
    <w:rsid w:val="0033798E"/>
    <w:rsid w:val="00340C75"/>
    <w:rsid w:val="00347866"/>
    <w:rsid w:val="0035482D"/>
    <w:rsid w:val="00357B3D"/>
    <w:rsid w:val="00377519"/>
    <w:rsid w:val="00377D18"/>
    <w:rsid w:val="0038460C"/>
    <w:rsid w:val="00384699"/>
    <w:rsid w:val="003B357D"/>
    <w:rsid w:val="003D072D"/>
    <w:rsid w:val="003D577F"/>
    <w:rsid w:val="003D5B83"/>
    <w:rsid w:val="003E486E"/>
    <w:rsid w:val="003E64B5"/>
    <w:rsid w:val="003E663B"/>
    <w:rsid w:val="003E6D64"/>
    <w:rsid w:val="003F4D06"/>
    <w:rsid w:val="003F5537"/>
    <w:rsid w:val="003F7678"/>
    <w:rsid w:val="0040143A"/>
    <w:rsid w:val="00403101"/>
    <w:rsid w:val="00405188"/>
    <w:rsid w:val="00410F37"/>
    <w:rsid w:val="004166DE"/>
    <w:rsid w:val="004201D3"/>
    <w:rsid w:val="00422CA2"/>
    <w:rsid w:val="004245C4"/>
    <w:rsid w:val="0042630B"/>
    <w:rsid w:val="00442914"/>
    <w:rsid w:val="004466A5"/>
    <w:rsid w:val="004475E2"/>
    <w:rsid w:val="0045173A"/>
    <w:rsid w:val="004569D9"/>
    <w:rsid w:val="00460318"/>
    <w:rsid w:val="00462B7A"/>
    <w:rsid w:val="00464CB5"/>
    <w:rsid w:val="0046736A"/>
    <w:rsid w:val="00473931"/>
    <w:rsid w:val="00475B8D"/>
    <w:rsid w:val="0047646E"/>
    <w:rsid w:val="00480A93"/>
    <w:rsid w:val="00490212"/>
    <w:rsid w:val="004925BA"/>
    <w:rsid w:val="00494904"/>
    <w:rsid w:val="00496677"/>
    <w:rsid w:val="004A2CC5"/>
    <w:rsid w:val="004A4372"/>
    <w:rsid w:val="004A7AE4"/>
    <w:rsid w:val="004C4898"/>
    <w:rsid w:val="004D2C12"/>
    <w:rsid w:val="004D3623"/>
    <w:rsid w:val="004E134D"/>
    <w:rsid w:val="004E2269"/>
    <w:rsid w:val="004F6F2E"/>
    <w:rsid w:val="00510469"/>
    <w:rsid w:val="00512EF9"/>
    <w:rsid w:val="005315D9"/>
    <w:rsid w:val="00553571"/>
    <w:rsid w:val="00554DC0"/>
    <w:rsid w:val="00556A4B"/>
    <w:rsid w:val="005625C7"/>
    <w:rsid w:val="00572B1F"/>
    <w:rsid w:val="005735C2"/>
    <w:rsid w:val="00574C4D"/>
    <w:rsid w:val="0058093C"/>
    <w:rsid w:val="00586288"/>
    <w:rsid w:val="005932DA"/>
    <w:rsid w:val="005A001B"/>
    <w:rsid w:val="005A01C7"/>
    <w:rsid w:val="005A05E2"/>
    <w:rsid w:val="005B32E9"/>
    <w:rsid w:val="005B704F"/>
    <w:rsid w:val="005C03A3"/>
    <w:rsid w:val="005C3526"/>
    <w:rsid w:val="005C4237"/>
    <w:rsid w:val="005D1B3F"/>
    <w:rsid w:val="005D2E4F"/>
    <w:rsid w:val="005D49CA"/>
    <w:rsid w:val="005D5120"/>
    <w:rsid w:val="005D68BA"/>
    <w:rsid w:val="005D6AFA"/>
    <w:rsid w:val="005E408E"/>
    <w:rsid w:val="005F1993"/>
    <w:rsid w:val="005F5BF0"/>
    <w:rsid w:val="0060326F"/>
    <w:rsid w:val="00617F0F"/>
    <w:rsid w:val="0062312E"/>
    <w:rsid w:val="00623E06"/>
    <w:rsid w:val="00627270"/>
    <w:rsid w:val="0062756C"/>
    <w:rsid w:val="006320D4"/>
    <w:rsid w:val="00632D4C"/>
    <w:rsid w:val="00633CFC"/>
    <w:rsid w:val="00640BD5"/>
    <w:rsid w:val="00642671"/>
    <w:rsid w:val="006450C1"/>
    <w:rsid w:val="00645FB3"/>
    <w:rsid w:val="00646B85"/>
    <w:rsid w:val="00662E8C"/>
    <w:rsid w:val="00671628"/>
    <w:rsid w:val="00673037"/>
    <w:rsid w:val="0068293D"/>
    <w:rsid w:val="0068361A"/>
    <w:rsid w:val="00693CB4"/>
    <w:rsid w:val="006955AC"/>
    <w:rsid w:val="006A5B2B"/>
    <w:rsid w:val="006B04A0"/>
    <w:rsid w:val="006B2B44"/>
    <w:rsid w:val="006B3BC2"/>
    <w:rsid w:val="006C4331"/>
    <w:rsid w:val="006D1AE0"/>
    <w:rsid w:val="006E0437"/>
    <w:rsid w:val="006E389E"/>
    <w:rsid w:val="006E41C7"/>
    <w:rsid w:val="006F03BF"/>
    <w:rsid w:val="006F16B7"/>
    <w:rsid w:val="006F4142"/>
    <w:rsid w:val="0070419C"/>
    <w:rsid w:val="00705D7F"/>
    <w:rsid w:val="00710DD1"/>
    <w:rsid w:val="00714922"/>
    <w:rsid w:val="00720554"/>
    <w:rsid w:val="0072241A"/>
    <w:rsid w:val="0072310F"/>
    <w:rsid w:val="0073587E"/>
    <w:rsid w:val="00740A7E"/>
    <w:rsid w:val="00740F48"/>
    <w:rsid w:val="007466F4"/>
    <w:rsid w:val="00746BFF"/>
    <w:rsid w:val="00751964"/>
    <w:rsid w:val="00761E49"/>
    <w:rsid w:val="007740DB"/>
    <w:rsid w:val="00774953"/>
    <w:rsid w:val="00777F96"/>
    <w:rsid w:val="00784B02"/>
    <w:rsid w:val="00785436"/>
    <w:rsid w:val="00796657"/>
    <w:rsid w:val="00797E65"/>
    <w:rsid w:val="007A242C"/>
    <w:rsid w:val="007A3918"/>
    <w:rsid w:val="007A466D"/>
    <w:rsid w:val="007A6CB2"/>
    <w:rsid w:val="007A778A"/>
    <w:rsid w:val="007B0615"/>
    <w:rsid w:val="007B181C"/>
    <w:rsid w:val="007B28D5"/>
    <w:rsid w:val="007B4F2D"/>
    <w:rsid w:val="007B6AC9"/>
    <w:rsid w:val="007C0CF2"/>
    <w:rsid w:val="007C31DA"/>
    <w:rsid w:val="007C605F"/>
    <w:rsid w:val="007C74B7"/>
    <w:rsid w:val="007D04C3"/>
    <w:rsid w:val="007D294F"/>
    <w:rsid w:val="007D64E9"/>
    <w:rsid w:val="007E119D"/>
    <w:rsid w:val="007E1BED"/>
    <w:rsid w:val="007E2782"/>
    <w:rsid w:val="007E3CE5"/>
    <w:rsid w:val="007F21E3"/>
    <w:rsid w:val="007F2469"/>
    <w:rsid w:val="007F4D8C"/>
    <w:rsid w:val="007F6301"/>
    <w:rsid w:val="007F71E1"/>
    <w:rsid w:val="00801E68"/>
    <w:rsid w:val="00811323"/>
    <w:rsid w:val="00811C7C"/>
    <w:rsid w:val="00817E2C"/>
    <w:rsid w:val="00824B1F"/>
    <w:rsid w:val="00830BD1"/>
    <w:rsid w:val="0084117D"/>
    <w:rsid w:val="00851431"/>
    <w:rsid w:val="008539E9"/>
    <w:rsid w:val="008541C2"/>
    <w:rsid w:val="00856734"/>
    <w:rsid w:val="0085752A"/>
    <w:rsid w:val="00861602"/>
    <w:rsid w:val="0086291E"/>
    <w:rsid w:val="0086591B"/>
    <w:rsid w:val="00872921"/>
    <w:rsid w:val="00876A9E"/>
    <w:rsid w:val="0087760D"/>
    <w:rsid w:val="00885382"/>
    <w:rsid w:val="00894050"/>
    <w:rsid w:val="0089745D"/>
    <w:rsid w:val="008A0BDD"/>
    <w:rsid w:val="008A0F27"/>
    <w:rsid w:val="008A14CE"/>
    <w:rsid w:val="008B1ED7"/>
    <w:rsid w:val="008B62FE"/>
    <w:rsid w:val="008C2934"/>
    <w:rsid w:val="008E048E"/>
    <w:rsid w:val="008F0AD7"/>
    <w:rsid w:val="008F6575"/>
    <w:rsid w:val="00901D41"/>
    <w:rsid w:val="00902B34"/>
    <w:rsid w:val="009045EE"/>
    <w:rsid w:val="00906CD8"/>
    <w:rsid w:val="009111F2"/>
    <w:rsid w:val="009112F0"/>
    <w:rsid w:val="0091205A"/>
    <w:rsid w:val="0091523D"/>
    <w:rsid w:val="009234B5"/>
    <w:rsid w:val="00925C00"/>
    <w:rsid w:val="00927C87"/>
    <w:rsid w:val="009357A4"/>
    <w:rsid w:val="00937C7F"/>
    <w:rsid w:val="00942E47"/>
    <w:rsid w:val="00943D91"/>
    <w:rsid w:val="00944346"/>
    <w:rsid w:val="00954068"/>
    <w:rsid w:val="00956CE0"/>
    <w:rsid w:val="00960F71"/>
    <w:rsid w:val="00970252"/>
    <w:rsid w:val="00977294"/>
    <w:rsid w:val="00977DCC"/>
    <w:rsid w:val="00981593"/>
    <w:rsid w:val="0098199C"/>
    <w:rsid w:val="00981F1D"/>
    <w:rsid w:val="00982B00"/>
    <w:rsid w:val="0098684C"/>
    <w:rsid w:val="00993CA3"/>
    <w:rsid w:val="00997316"/>
    <w:rsid w:val="009A2009"/>
    <w:rsid w:val="009A6B1E"/>
    <w:rsid w:val="009B5655"/>
    <w:rsid w:val="009B5BD6"/>
    <w:rsid w:val="009C1962"/>
    <w:rsid w:val="009C7782"/>
    <w:rsid w:val="009D0CA4"/>
    <w:rsid w:val="009D2087"/>
    <w:rsid w:val="009E1FBC"/>
    <w:rsid w:val="009E281C"/>
    <w:rsid w:val="009E5354"/>
    <w:rsid w:val="009E7B36"/>
    <w:rsid w:val="009F1AE1"/>
    <w:rsid w:val="009F40FE"/>
    <w:rsid w:val="009F5632"/>
    <w:rsid w:val="009F71F5"/>
    <w:rsid w:val="00A03935"/>
    <w:rsid w:val="00A17C16"/>
    <w:rsid w:val="00A20554"/>
    <w:rsid w:val="00A25B1F"/>
    <w:rsid w:val="00A37B48"/>
    <w:rsid w:val="00A4550D"/>
    <w:rsid w:val="00A47A62"/>
    <w:rsid w:val="00A5173E"/>
    <w:rsid w:val="00A545AD"/>
    <w:rsid w:val="00A635D5"/>
    <w:rsid w:val="00A64500"/>
    <w:rsid w:val="00A65C21"/>
    <w:rsid w:val="00A72E2D"/>
    <w:rsid w:val="00A737E6"/>
    <w:rsid w:val="00A73EDD"/>
    <w:rsid w:val="00A81573"/>
    <w:rsid w:val="00A82D03"/>
    <w:rsid w:val="00A831EA"/>
    <w:rsid w:val="00AA0895"/>
    <w:rsid w:val="00AA3E88"/>
    <w:rsid w:val="00AA4CCA"/>
    <w:rsid w:val="00AB03E4"/>
    <w:rsid w:val="00AB2151"/>
    <w:rsid w:val="00AB6AF9"/>
    <w:rsid w:val="00AC17B5"/>
    <w:rsid w:val="00AC1D20"/>
    <w:rsid w:val="00AD0388"/>
    <w:rsid w:val="00AE17C6"/>
    <w:rsid w:val="00B02FE2"/>
    <w:rsid w:val="00B043D4"/>
    <w:rsid w:val="00B044C8"/>
    <w:rsid w:val="00B10C68"/>
    <w:rsid w:val="00B14E21"/>
    <w:rsid w:val="00B22008"/>
    <w:rsid w:val="00B33C5A"/>
    <w:rsid w:val="00B36D0E"/>
    <w:rsid w:val="00B425E2"/>
    <w:rsid w:val="00B468DE"/>
    <w:rsid w:val="00B5002A"/>
    <w:rsid w:val="00B5429F"/>
    <w:rsid w:val="00B54B2F"/>
    <w:rsid w:val="00B606A2"/>
    <w:rsid w:val="00B607A9"/>
    <w:rsid w:val="00B62A64"/>
    <w:rsid w:val="00B66593"/>
    <w:rsid w:val="00B77CDC"/>
    <w:rsid w:val="00B80EE9"/>
    <w:rsid w:val="00BA1AE3"/>
    <w:rsid w:val="00BA77D3"/>
    <w:rsid w:val="00BB235D"/>
    <w:rsid w:val="00BB29E4"/>
    <w:rsid w:val="00BB60DC"/>
    <w:rsid w:val="00BC0E27"/>
    <w:rsid w:val="00BC3C1B"/>
    <w:rsid w:val="00BC410B"/>
    <w:rsid w:val="00BC7F3E"/>
    <w:rsid w:val="00BD0276"/>
    <w:rsid w:val="00BD2465"/>
    <w:rsid w:val="00BD328F"/>
    <w:rsid w:val="00BE4120"/>
    <w:rsid w:val="00BF58F3"/>
    <w:rsid w:val="00C00CFE"/>
    <w:rsid w:val="00C0551E"/>
    <w:rsid w:val="00C058B2"/>
    <w:rsid w:val="00C0683C"/>
    <w:rsid w:val="00C1017F"/>
    <w:rsid w:val="00C118C7"/>
    <w:rsid w:val="00C16940"/>
    <w:rsid w:val="00C16B77"/>
    <w:rsid w:val="00C215ED"/>
    <w:rsid w:val="00C25D46"/>
    <w:rsid w:val="00C26637"/>
    <w:rsid w:val="00C3717D"/>
    <w:rsid w:val="00C37DC7"/>
    <w:rsid w:val="00C37FD2"/>
    <w:rsid w:val="00C4324B"/>
    <w:rsid w:val="00C43EA6"/>
    <w:rsid w:val="00C47C3D"/>
    <w:rsid w:val="00C542D0"/>
    <w:rsid w:val="00C55701"/>
    <w:rsid w:val="00C55C51"/>
    <w:rsid w:val="00C56894"/>
    <w:rsid w:val="00C63B18"/>
    <w:rsid w:val="00C66995"/>
    <w:rsid w:val="00C669AE"/>
    <w:rsid w:val="00C764ED"/>
    <w:rsid w:val="00C8183F"/>
    <w:rsid w:val="00C8238F"/>
    <w:rsid w:val="00C83E97"/>
    <w:rsid w:val="00C92011"/>
    <w:rsid w:val="00CA7C07"/>
    <w:rsid w:val="00CB288D"/>
    <w:rsid w:val="00CB5A71"/>
    <w:rsid w:val="00CB5EA6"/>
    <w:rsid w:val="00CC3996"/>
    <w:rsid w:val="00CC429F"/>
    <w:rsid w:val="00CC569B"/>
    <w:rsid w:val="00CD08CC"/>
    <w:rsid w:val="00CD2D9F"/>
    <w:rsid w:val="00CE17A0"/>
    <w:rsid w:val="00CE556F"/>
    <w:rsid w:val="00CE6E86"/>
    <w:rsid w:val="00CF0B09"/>
    <w:rsid w:val="00CF1233"/>
    <w:rsid w:val="00CF4208"/>
    <w:rsid w:val="00CF677A"/>
    <w:rsid w:val="00D11D1F"/>
    <w:rsid w:val="00D20BA5"/>
    <w:rsid w:val="00D27DF5"/>
    <w:rsid w:val="00D303ED"/>
    <w:rsid w:val="00D37D17"/>
    <w:rsid w:val="00D439AD"/>
    <w:rsid w:val="00D44351"/>
    <w:rsid w:val="00D44551"/>
    <w:rsid w:val="00D46D72"/>
    <w:rsid w:val="00D506B5"/>
    <w:rsid w:val="00D51D30"/>
    <w:rsid w:val="00D52BE1"/>
    <w:rsid w:val="00D536E4"/>
    <w:rsid w:val="00D5552B"/>
    <w:rsid w:val="00D649DF"/>
    <w:rsid w:val="00D6544A"/>
    <w:rsid w:val="00D73002"/>
    <w:rsid w:val="00D75F2B"/>
    <w:rsid w:val="00D87E03"/>
    <w:rsid w:val="00D911D0"/>
    <w:rsid w:val="00DA46D2"/>
    <w:rsid w:val="00DA475E"/>
    <w:rsid w:val="00DA6296"/>
    <w:rsid w:val="00DB29DA"/>
    <w:rsid w:val="00DC13F7"/>
    <w:rsid w:val="00DC4DC0"/>
    <w:rsid w:val="00DC60C6"/>
    <w:rsid w:val="00DC77F8"/>
    <w:rsid w:val="00DC7C88"/>
    <w:rsid w:val="00DD2BA9"/>
    <w:rsid w:val="00DD53A6"/>
    <w:rsid w:val="00DD6D9A"/>
    <w:rsid w:val="00DF1F47"/>
    <w:rsid w:val="00DF5447"/>
    <w:rsid w:val="00E00D15"/>
    <w:rsid w:val="00E05B3F"/>
    <w:rsid w:val="00E05F5B"/>
    <w:rsid w:val="00E067BA"/>
    <w:rsid w:val="00E2436C"/>
    <w:rsid w:val="00E40C3C"/>
    <w:rsid w:val="00E449AA"/>
    <w:rsid w:val="00E47EF0"/>
    <w:rsid w:val="00E5390E"/>
    <w:rsid w:val="00E5729A"/>
    <w:rsid w:val="00E624DA"/>
    <w:rsid w:val="00E6525B"/>
    <w:rsid w:val="00E705CB"/>
    <w:rsid w:val="00E80D22"/>
    <w:rsid w:val="00E81EEB"/>
    <w:rsid w:val="00E8269A"/>
    <w:rsid w:val="00E97CB2"/>
    <w:rsid w:val="00EA0ACB"/>
    <w:rsid w:val="00EA4BCF"/>
    <w:rsid w:val="00EB2E9C"/>
    <w:rsid w:val="00EB3FA2"/>
    <w:rsid w:val="00EB5EBC"/>
    <w:rsid w:val="00EB61AF"/>
    <w:rsid w:val="00EC0683"/>
    <w:rsid w:val="00EC3B4B"/>
    <w:rsid w:val="00ED3A69"/>
    <w:rsid w:val="00ED6E70"/>
    <w:rsid w:val="00EE28BB"/>
    <w:rsid w:val="00EE3F1F"/>
    <w:rsid w:val="00EE5CBD"/>
    <w:rsid w:val="00EF10F2"/>
    <w:rsid w:val="00EF1661"/>
    <w:rsid w:val="00EF4F3A"/>
    <w:rsid w:val="00F05326"/>
    <w:rsid w:val="00F14399"/>
    <w:rsid w:val="00F2054D"/>
    <w:rsid w:val="00F31058"/>
    <w:rsid w:val="00F4056B"/>
    <w:rsid w:val="00F41ACF"/>
    <w:rsid w:val="00F41FA9"/>
    <w:rsid w:val="00F4340A"/>
    <w:rsid w:val="00F5689F"/>
    <w:rsid w:val="00F613F7"/>
    <w:rsid w:val="00F67B85"/>
    <w:rsid w:val="00F7064C"/>
    <w:rsid w:val="00F7157D"/>
    <w:rsid w:val="00F748EF"/>
    <w:rsid w:val="00F852A2"/>
    <w:rsid w:val="00F95AF2"/>
    <w:rsid w:val="00F97C5C"/>
    <w:rsid w:val="00FA1EEA"/>
    <w:rsid w:val="00FB4D56"/>
    <w:rsid w:val="00FC4225"/>
    <w:rsid w:val="00FC49AC"/>
    <w:rsid w:val="00FC533E"/>
    <w:rsid w:val="00FC6CDF"/>
    <w:rsid w:val="00FC78D4"/>
    <w:rsid w:val="00FE2299"/>
    <w:rsid w:val="00FE2B5A"/>
    <w:rsid w:val="00FE74E3"/>
    <w:rsid w:val="00FF29E8"/>
    <w:rsid w:val="00FF5535"/>
    <w:rsid w:val="032FB0DA"/>
    <w:rsid w:val="03A61407"/>
    <w:rsid w:val="0568BF1F"/>
    <w:rsid w:val="05D69049"/>
    <w:rsid w:val="06523E59"/>
    <w:rsid w:val="0892F35F"/>
    <w:rsid w:val="095D7BB7"/>
    <w:rsid w:val="0AD5F7B6"/>
    <w:rsid w:val="0C76D0D8"/>
    <w:rsid w:val="0DDA795B"/>
    <w:rsid w:val="0EF0DBB0"/>
    <w:rsid w:val="0FB07B3C"/>
    <w:rsid w:val="108848E7"/>
    <w:rsid w:val="10B57A46"/>
    <w:rsid w:val="11076AC6"/>
    <w:rsid w:val="116D46C7"/>
    <w:rsid w:val="13FB7E65"/>
    <w:rsid w:val="181579C9"/>
    <w:rsid w:val="18C910CC"/>
    <w:rsid w:val="1B6431F5"/>
    <w:rsid w:val="1DD07347"/>
    <w:rsid w:val="2056E48F"/>
    <w:rsid w:val="228CD37E"/>
    <w:rsid w:val="22B64D95"/>
    <w:rsid w:val="22D43203"/>
    <w:rsid w:val="24FB0AB2"/>
    <w:rsid w:val="25131E10"/>
    <w:rsid w:val="2574449E"/>
    <w:rsid w:val="25F4EC10"/>
    <w:rsid w:val="2778B286"/>
    <w:rsid w:val="27A1A993"/>
    <w:rsid w:val="27B2D8D0"/>
    <w:rsid w:val="27E4F5E1"/>
    <w:rsid w:val="27EB31CA"/>
    <w:rsid w:val="28ACEDD9"/>
    <w:rsid w:val="2C7A4160"/>
    <w:rsid w:val="2CB9A773"/>
    <w:rsid w:val="2D733AAF"/>
    <w:rsid w:val="3068EEA1"/>
    <w:rsid w:val="31B3FDA4"/>
    <w:rsid w:val="31E047D5"/>
    <w:rsid w:val="324670F6"/>
    <w:rsid w:val="3257C262"/>
    <w:rsid w:val="32862BB9"/>
    <w:rsid w:val="3372DAF1"/>
    <w:rsid w:val="353AAB34"/>
    <w:rsid w:val="359750EA"/>
    <w:rsid w:val="3AC0AC39"/>
    <w:rsid w:val="3CE0F9A0"/>
    <w:rsid w:val="3E3AA52A"/>
    <w:rsid w:val="3F06839F"/>
    <w:rsid w:val="3F09DF3F"/>
    <w:rsid w:val="3FF020FB"/>
    <w:rsid w:val="45F46301"/>
    <w:rsid w:val="48B54849"/>
    <w:rsid w:val="49E761C6"/>
    <w:rsid w:val="4C9AC43C"/>
    <w:rsid w:val="4EE26710"/>
    <w:rsid w:val="4F09FBEA"/>
    <w:rsid w:val="4F5D841D"/>
    <w:rsid w:val="4FD2A718"/>
    <w:rsid w:val="501710F2"/>
    <w:rsid w:val="5043E4EF"/>
    <w:rsid w:val="50BF779A"/>
    <w:rsid w:val="529D2652"/>
    <w:rsid w:val="55090990"/>
    <w:rsid w:val="55B6C58F"/>
    <w:rsid w:val="56C56A73"/>
    <w:rsid w:val="56EB14E1"/>
    <w:rsid w:val="5776827B"/>
    <w:rsid w:val="5BEC55CB"/>
    <w:rsid w:val="5D34E458"/>
    <w:rsid w:val="5F3F2513"/>
    <w:rsid w:val="5FADCC99"/>
    <w:rsid w:val="60C97377"/>
    <w:rsid w:val="61B12F38"/>
    <w:rsid w:val="636AB504"/>
    <w:rsid w:val="63A71C10"/>
    <w:rsid w:val="63E726DE"/>
    <w:rsid w:val="64C45F02"/>
    <w:rsid w:val="6889DDF1"/>
    <w:rsid w:val="69CAEE9C"/>
    <w:rsid w:val="6A8BAB54"/>
    <w:rsid w:val="6B3D8ADA"/>
    <w:rsid w:val="6BC49DF3"/>
    <w:rsid w:val="6C9308F0"/>
    <w:rsid w:val="6D3DCEC6"/>
    <w:rsid w:val="6D673579"/>
    <w:rsid w:val="6E82710D"/>
    <w:rsid w:val="6EEB0390"/>
    <w:rsid w:val="6F923157"/>
    <w:rsid w:val="6FAE40D0"/>
    <w:rsid w:val="6FEB279E"/>
    <w:rsid w:val="700A9B8D"/>
    <w:rsid w:val="714CD54D"/>
    <w:rsid w:val="716733B9"/>
    <w:rsid w:val="74ED4713"/>
    <w:rsid w:val="762D773D"/>
    <w:rsid w:val="7A8DAB06"/>
    <w:rsid w:val="7D02B7D0"/>
    <w:rsid w:val="7DD9A9F9"/>
    <w:rsid w:val="7E8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30919"/>
  <w15:docId w15:val="{C6F6C6EF-1095-477B-A590-8FE8C470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25"/>
    <w:pPr>
      <w:spacing w:after="24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next w:val="Normal"/>
    <w:link w:val="Heading1Char"/>
    <w:uiPriority w:val="9"/>
    <w:qFormat/>
    <w:rsid w:val="00FC4225"/>
    <w:pPr>
      <w:spacing w:after="120"/>
      <w:outlineLvl w:val="0"/>
    </w:pPr>
    <w:rPr>
      <w:rFonts w:eastAsia="Dotum" w:cs="Arial"/>
      <w:caps/>
      <w:color w:val="1B66FF" w:themeColor="accent1"/>
      <w:spacing w:val="20"/>
      <w:sz w:val="32"/>
      <w:szCs w:val="16"/>
      <w:lang w:bidi="en-US"/>
    </w:rPr>
  </w:style>
  <w:style w:type="paragraph" w:styleId="Heading2">
    <w:name w:val="heading 2"/>
    <w:next w:val="Normal"/>
    <w:link w:val="Heading2Char"/>
    <w:uiPriority w:val="9"/>
    <w:qFormat/>
    <w:rsid w:val="00FC4225"/>
    <w:pPr>
      <w:spacing w:before="240" w:after="120"/>
      <w:outlineLvl w:val="1"/>
    </w:pPr>
    <w:rPr>
      <w:rFonts w:eastAsia="Dotum" w:cs="Arial"/>
      <w:b/>
      <w:bCs/>
      <w:lang w:bidi="en-US"/>
    </w:rPr>
  </w:style>
  <w:style w:type="paragraph" w:styleId="Heading3">
    <w:name w:val="heading 3"/>
    <w:basedOn w:val="Normal"/>
    <w:next w:val="Normal"/>
    <w:link w:val="Heading3Char"/>
    <w:uiPriority w:val="9"/>
    <w:rsid w:val="00CF677A"/>
    <w:pPr>
      <w:spacing w:before="20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225"/>
    <w:rPr>
      <w:rFonts w:eastAsia="Dotum" w:cs="Arial"/>
      <w:caps/>
      <w:color w:val="1B66FF" w:themeColor="accent1"/>
      <w:spacing w:val="20"/>
      <w:sz w:val="32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C4225"/>
    <w:rPr>
      <w:rFonts w:eastAsia="Dotum" w:cs="Arial"/>
      <w:b/>
      <w:bCs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F677A"/>
    <w:rPr>
      <w:rFonts w:eastAsia="Arial" w:cs="Arial"/>
      <w:i/>
      <w:sz w:val="18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4D3623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225"/>
    <w:pPr>
      <w:spacing w:after="0" w:line="800" w:lineRule="exact"/>
      <w:outlineLvl w:val="0"/>
    </w:pPr>
    <w:rPr>
      <w:rFonts w:asciiTheme="majorHAnsi" w:eastAsia="Batang" w:hAnsiTheme="majorHAnsi"/>
      <w:caps/>
      <w:color w:val="1B66FF" w:themeColor="accent1"/>
      <w:spacing w:val="20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C4225"/>
    <w:rPr>
      <w:rFonts w:asciiTheme="majorHAnsi" w:eastAsia="Batang" w:hAnsiTheme="majorHAnsi" w:cs="Arial"/>
      <w:caps/>
      <w:color w:val="1B66FF" w:themeColor="accent1"/>
      <w:spacing w:val="20"/>
      <w:sz w:val="8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E7EE0"/>
    <w:pPr>
      <w:pBdr>
        <w:top w:val="single" w:sz="4" w:space="10" w:color="auto"/>
      </w:pBdr>
      <w:spacing w:before="120" w:after="160"/>
      <w:outlineLvl w:val="1"/>
    </w:pPr>
    <w:rPr>
      <w:rFonts w:eastAsia="Dotum"/>
      <w:caps/>
      <w:color w:val="1B66FF" w:themeColor="accen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E7EE0"/>
    <w:rPr>
      <w:rFonts w:ascii="Dotum" w:eastAsia="Dotum" w:hAnsi="Dotum" w:cs="Arial"/>
      <w:caps/>
      <w:color w:val="1B66FF" w:themeColor="accent1"/>
      <w:spacing w:val="20"/>
      <w:sz w:val="32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rsid w:val="005A05E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23"/>
    <w:rPr>
      <w:rFonts w:ascii="Segoe UI" w:eastAsia="Arial" w:hAnsi="Segoe UI" w:cs="Segoe UI"/>
      <w:sz w:val="18"/>
      <w:szCs w:val="18"/>
      <w:lang w:bidi="en-US"/>
    </w:rPr>
  </w:style>
  <w:style w:type="character" w:customStyle="1" w:styleId="Italics">
    <w:name w:val="Italics"/>
    <w:uiPriority w:val="1"/>
    <w:rsid w:val="0087760D"/>
    <w:rPr>
      <w:b/>
      <w:i/>
    </w:rPr>
  </w:style>
  <w:style w:type="paragraph" w:customStyle="1" w:styleId="JobTitle">
    <w:name w:val="Job Title"/>
    <w:basedOn w:val="Normal"/>
    <w:qFormat/>
    <w:rsid w:val="00CE17A0"/>
    <w:pPr>
      <w:spacing w:after="0"/>
    </w:pPr>
    <w:rPr>
      <w:rFonts w:eastAsia="Dotum"/>
      <w:color w:val="1B66FF" w:themeColor="accent1"/>
      <w:spacing w:val="20"/>
      <w:sz w:val="44"/>
    </w:rPr>
  </w:style>
  <w:style w:type="character" w:styleId="Hyperlink">
    <w:name w:val="Hyperlink"/>
    <w:basedOn w:val="DefaultParagraphFont"/>
    <w:uiPriority w:val="99"/>
    <w:rsid w:val="003D577F"/>
    <w:rPr>
      <w:color w:val="D21E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77F"/>
    <w:rPr>
      <w:color w:val="605E5C"/>
      <w:shd w:val="clear" w:color="auto" w:fill="E1DFDD"/>
    </w:rPr>
  </w:style>
  <w:style w:type="paragraph" w:customStyle="1" w:styleId="Lists">
    <w:name w:val="Lists"/>
    <w:basedOn w:val="Normal"/>
    <w:qFormat/>
    <w:rsid w:val="00982B00"/>
  </w:style>
  <w:style w:type="paragraph" w:customStyle="1" w:styleId="BulletPoints">
    <w:name w:val="Bullet Points"/>
    <w:basedOn w:val="ListParagraph"/>
    <w:qFormat/>
    <w:rsid w:val="00C669AE"/>
    <w:pPr>
      <w:numPr>
        <w:numId w:val="12"/>
      </w:numPr>
      <w:spacing w:after="120"/>
    </w:pPr>
  </w:style>
  <w:style w:type="numbering" w:customStyle="1" w:styleId="CurrentList1">
    <w:name w:val="Current List1"/>
    <w:uiPriority w:val="99"/>
    <w:rsid w:val="00982B00"/>
    <w:pPr>
      <w:numPr>
        <w:numId w:val="13"/>
      </w:numPr>
    </w:pPr>
  </w:style>
  <w:style w:type="numbering" w:customStyle="1" w:styleId="CurrentList2">
    <w:name w:val="Current List2"/>
    <w:uiPriority w:val="99"/>
    <w:rsid w:val="00982B00"/>
    <w:pPr>
      <w:numPr>
        <w:numId w:val="14"/>
      </w:numPr>
    </w:pPr>
  </w:style>
  <w:style w:type="numbering" w:customStyle="1" w:styleId="CurrentList3">
    <w:name w:val="Current List3"/>
    <w:uiPriority w:val="99"/>
    <w:rsid w:val="00BB29E4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2032F0"/>
    <w:pPr>
      <w:widowControl/>
      <w:autoSpaceDE/>
      <w:autoSpaceDN/>
      <w:spacing w:before="160" w:after="160" w:line="360" w:lineRule="auto"/>
      <w:jc w:val="center"/>
    </w:pPr>
    <w:rPr>
      <w:rFonts w:ascii="Georgia" w:eastAsiaTheme="minorHAnsi" w:hAnsi="Georgia" w:cstheme="minorBidi"/>
      <w:i/>
      <w:iCs/>
      <w:color w:val="404040" w:themeColor="text1" w:themeTint="BF"/>
      <w:kern w:val="2"/>
      <w:sz w:val="24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32F0"/>
    <w:rPr>
      <w:rFonts w:ascii="Georgia" w:eastAsiaTheme="minorHAnsi" w:hAnsi="Georgia"/>
      <w:i/>
      <w:iCs/>
      <w:color w:val="404040" w:themeColor="text1" w:themeTint="BF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edoe@email.com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pi\AppData\Roaming\Microsoft\Templates\White%20minimalist%20graphic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Y-3">
      <a:dk1>
        <a:srgbClr val="000000"/>
      </a:dk1>
      <a:lt1>
        <a:srgbClr val="FFFFFF"/>
      </a:lt1>
      <a:dk2>
        <a:srgbClr val="778495"/>
      </a:dk2>
      <a:lt2>
        <a:srgbClr val="F0F0F0"/>
      </a:lt2>
      <a:accent1>
        <a:srgbClr val="1B66FF"/>
      </a:accent1>
      <a:accent2>
        <a:srgbClr val="0057FF"/>
      </a:accent2>
      <a:accent3>
        <a:srgbClr val="1B66FF"/>
      </a:accent3>
      <a:accent4>
        <a:srgbClr val="0057FF"/>
      </a:accent4>
      <a:accent5>
        <a:srgbClr val="1B66FF"/>
      </a:accent5>
      <a:accent6>
        <a:srgbClr val="0057FF"/>
      </a:accent6>
      <a:hlink>
        <a:srgbClr val="D21E1F"/>
      </a:hlink>
      <a:folHlink>
        <a:srgbClr val="BFBFBF"/>
      </a:folHlink>
    </a:clrScheme>
    <a:fontScheme name="Custom 24">
      <a:majorFont>
        <a:latin typeface="Batang"/>
        <a:ea typeface=""/>
        <a:cs typeface=""/>
      </a:majorFont>
      <a:minorFont>
        <a:latin typeface="Dot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MediaServiceKeyPoints xmlns="71af3243-3dd4-4a8d-8c0d-dd76da1f02a5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ImageTagsTaxHTField xmlns="71af3243-3dd4-4a8d-8c0d-dd76da1f02a5">
      <Terms xmlns="http://schemas.microsoft.com/office/infopath/2007/PartnerControls"/>
    </ImageTags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F61D2-5DDA-4F31-8D2D-6F968F2C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ADDF8-99A8-4912-90BE-99EF86D2F0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B82FF7A-CD88-4277-BCBC-B687323A6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61D5A-ACDC-47A8-8C32-A26B262D67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White minimalist graphic designer resume</Template>
  <TotalTime>4</TotalTime>
  <Pages>1</Pages>
  <Words>179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P</dc:creator>
  <cp:keywords/>
  <dc:description/>
  <cp:lastModifiedBy>Nic P</cp:lastModifiedBy>
  <cp:revision>4</cp:revision>
  <dcterms:created xsi:type="dcterms:W3CDTF">2024-12-19T18:28:00Z</dcterms:created>
  <dcterms:modified xsi:type="dcterms:W3CDTF">2025-01-15T20:34:00Z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